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6F74F" w14:textId="77777777" w:rsidR="0057125B" w:rsidRPr="0057125B" w:rsidRDefault="0057125B" w:rsidP="008963C8">
      <w:pPr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GoBack"/>
      <w:bookmarkEnd w:id="0"/>
    </w:p>
    <w:p w14:paraId="527A5AD4" w14:textId="39EE971B" w:rsidR="005171E0" w:rsidRPr="008F51F8" w:rsidRDefault="005171E0" w:rsidP="008963C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5</w:t>
      </w:r>
      <w:r w:rsidR="00051887" w:rsidRPr="008F51F8">
        <w:rPr>
          <w:rFonts w:asciiTheme="minorHAnsi" w:hAnsiTheme="minorHAnsi" w:cstheme="minorHAnsi"/>
          <w:b/>
          <w:sz w:val="22"/>
          <w:szCs w:val="22"/>
        </w:rPr>
        <w:t>9</w:t>
      </w:r>
      <w:r w:rsidRPr="008F51F8">
        <w:rPr>
          <w:rFonts w:asciiTheme="minorHAnsi" w:hAnsiTheme="minorHAnsi" w:cstheme="minorHAnsi"/>
          <w:b/>
          <w:sz w:val="22"/>
          <w:szCs w:val="22"/>
        </w:rPr>
        <w:t xml:space="preserve">. ročník </w:t>
      </w:r>
    </w:p>
    <w:p w14:paraId="3AFB5BA5" w14:textId="1052AF26" w:rsidR="005171E0" w:rsidRPr="008F51F8" w:rsidRDefault="004F23BC" w:rsidP="008963C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i/>
          <w:sz w:val="22"/>
          <w:szCs w:val="22"/>
        </w:rPr>
        <w:t>NAŠA</w:t>
      </w:r>
      <w:r w:rsidRPr="008F51F8">
        <w:rPr>
          <w:rFonts w:asciiTheme="minorHAnsi" w:hAnsiTheme="minorHAnsi" w:cstheme="minorHAnsi"/>
          <w:b/>
          <w:sz w:val="22"/>
          <w:szCs w:val="22"/>
        </w:rPr>
        <w:t xml:space="preserve"> VANSOVEJ LOMNIČKA </w:t>
      </w:r>
      <w:r w:rsidR="00AC458B" w:rsidRPr="008F51F8">
        <w:rPr>
          <w:rFonts w:asciiTheme="minorHAnsi" w:hAnsiTheme="minorHAnsi" w:cstheme="minorHAnsi"/>
          <w:b/>
          <w:sz w:val="22"/>
          <w:szCs w:val="22"/>
        </w:rPr>
        <w:t xml:space="preserve">10.jún </w:t>
      </w:r>
      <w:r w:rsidR="005171E0" w:rsidRPr="008F51F8">
        <w:rPr>
          <w:rFonts w:asciiTheme="minorHAnsi" w:hAnsiTheme="minorHAnsi" w:cstheme="minorHAnsi"/>
          <w:b/>
          <w:sz w:val="22"/>
          <w:szCs w:val="22"/>
        </w:rPr>
        <w:t>20</w:t>
      </w:r>
      <w:r w:rsidR="003B7467" w:rsidRPr="008F51F8">
        <w:rPr>
          <w:rFonts w:asciiTheme="minorHAnsi" w:hAnsiTheme="minorHAnsi" w:cstheme="minorHAnsi"/>
          <w:b/>
          <w:sz w:val="22"/>
          <w:szCs w:val="22"/>
        </w:rPr>
        <w:t>2</w:t>
      </w:r>
      <w:r w:rsidR="00051887" w:rsidRPr="008F51F8">
        <w:rPr>
          <w:rFonts w:asciiTheme="minorHAnsi" w:hAnsiTheme="minorHAnsi" w:cstheme="minorHAnsi"/>
          <w:b/>
          <w:sz w:val="22"/>
          <w:szCs w:val="22"/>
        </w:rPr>
        <w:t>6</w:t>
      </w:r>
    </w:p>
    <w:p w14:paraId="1A7AE177" w14:textId="24385BD2" w:rsidR="00AC458B" w:rsidRPr="008F51F8" w:rsidRDefault="00AC458B" w:rsidP="008963C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 xml:space="preserve">Levická synagóga </w:t>
      </w:r>
    </w:p>
    <w:p w14:paraId="79651E9B" w14:textId="77777777" w:rsidR="00AC458B" w:rsidRPr="008F51F8" w:rsidRDefault="00AC458B" w:rsidP="008963C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D94814" w14:textId="40DE3204" w:rsidR="005171E0" w:rsidRPr="008F51F8" w:rsidRDefault="008963C8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Priezvisko, meno</w:t>
      </w:r>
      <w:r w:rsidR="007302C3" w:rsidRPr="008F51F8">
        <w:rPr>
          <w:rFonts w:asciiTheme="minorHAnsi" w:hAnsiTheme="minorHAnsi" w:cstheme="minorHAnsi"/>
          <w:b/>
          <w:sz w:val="22"/>
          <w:szCs w:val="22"/>
        </w:rPr>
        <w:t>:</w:t>
      </w:r>
    </w:p>
    <w:p w14:paraId="17AF0514" w14:textId="0A3B77D1" w:rsidR="005171E0" w:rsidRPr="008F51F8" w:rsidRDefault="005171E0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</w:p>
    <w:p w14:paraId="306293A1" w14:textId="3C4C569D" w:rsidR="005171E0" w:rsidRPr="008F51F8" w:rsidRDefault="008963C8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Adresa trvalého bydliska</w:t>
      </w:r>
      <w:r w:rsidR="005171E0" w:rsidRPr="008F51F8">
        <w:rPr>
          <w:rFonts w:asciiTheme="minorHAnsi" w:hAnsiTheme="minorHAnsi" w:cstheme="minorHAnsi"/>
          <w:b/>
          <w:sz w:val="22"/>
          <w:szCs w:val="22"/>
        </w:rPr>
        <w:t>:</w:t>
      </w:r>
    </w:p>
    <w:p w14:paraId="50C64647" w14:textId="360E1E95" w:rsidR="005171E0" w:rsidRPr="008F51F8" w:rsidRDefault="008963C8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Okres</w:t>
      </w:r>
      <w:r w:rsidR="005171E0" w:rsidRPr="008F51F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42F27" w:rsidRPr="008F51F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5171E0" w:rsidRPr="008F51F8">
        <w:rPr>
          <w:rFonts w:asciiTheme="minorHAnsi" w:hAnsiTheme="minorHAnsi" w:cstheme="minorHAnsi"/>
          <w:b/>
          <w:sz w:val="22"/>
          <w:szCs w:val="22"/>
        </w:rPr>
        <w:t xml:space="preserve">Kraj: </w:t>
      </w:r>
    </w:p>
    <w:p w14:paraId="6182F3DF" w14:textId="785ACB1D" w:rsidR="005171E0" w:rsidRPr="008F51F8" w:rsidRDefault="005171E0" w:rsidP="008963C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 xml:space="preserve">Tel. číslo: </w:t>
      </w:r>
      <w:r w:rsidR="00242F27" w:rsidRPr="008F51F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="008963C8" w:rsidRPr="008F51F8">
        <w:rPr>
          <w:rFonts w:asciiTheme="minorHAnsi" w:hAnsiTheme="minorHAnsi" w:cstheme="minorHAnsi"/>
          <w:b/>
          <w:sz w:val="22"/>
          <w:szCs w:val="22"/>
        </w:rPr>
        <w:t>e-mail</w:t>
      </w:r>
      <w:r w:rsidRPr="008F51F8">
        <w:rPr>
          <w:rFonts w:asciiTheme="minorHAnsi" w:hAnsiTheme="minorHAnsi" w:cstheme="minorHAnsi"/>
          <w:b/>
          <w:sz w:val="22"/>
          <w:szCs w:val="22"/>
        </w:rPr>
        <w:t>:</w:t>
      </w:r>
    </w:p>
    <w:p w14:paraId="77D2A94B" w14:textId="77777777" w:rsidR="005171E0" w:rsidRPr="008F51F8" w:rsidRDefault="005171E0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7B5A90A" w14:textId="77777777" w:rsidR="0057125B" w:rsidRPr="008F51F8" w:rsidRDefault="008963C8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 xml:space="preserve">Kategória </w:t>
      </w:r>
    </w:p>
    <w:p w14:paraId="3F22DC25" w14:textId="6D8FDBC0" w:rsidR="005171E0" w:rsidRPr="008F51F8" w:rsidRDefault="00242F27" w:rsidP="008963C8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u</w:t>
      </w:r>
      <w:r w:rsidR="00051887" w:rsidRPr="008F51F8">
        <w:rPr>
          <w:rFonts w:asciiTheme="minorHAnsi" w:hAnsiTheme="minorHAnsi" w:cstheme="minorHAnsi"/>
          <w:b/>
          <w:sz w:val="22"/>
          <w:szCs w:val="22"/>
        </w:rPr>
        <w:t xml:space="preserve">melecký prednes žien do 35 rokov </w:t>
      </w:r>
    </w:p>
    <w:p w14:paraId="2D5C9305" w14:textId="7CC54FAD" w:rsidR="00051887" w:rsidRPr="008F51F8" w:rsidRDefault="00051887" w:rsidP="00051887">
      <w:pPr>
        <w:pStyle w:val="Odsekzoznamu"/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 xml:space="preserve"> poézia </w:t>
      </w:r>
    </w:p>
    <w:p w14:paraId="50FE174C" w14:textId="57CE95D6" w:rsidR="00051887" w:rsidRPr="008F51F8" w:rsidRDefault="00051887" w:rsidP="00051887">
      <w:pPr>
        <w:pStyle w:val="Odsekzoznamu"/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 xml:space="preserve"> próza </w:t>
      </w:r>
    </w:p>
    <w:p w14:paraId="3764466B" w14:textId="49D6C210" w:rsidR="005171E0" w:rsidRPr="008F51F8" w:rsidRDefault="00242F27" w:rsidP="008963C8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u</w:t>
      </w:r>
      <w:r w:rsidR="00051887" w:rsidRPr="008F51F8">
        <w:rPr>
          <w:rFonts w:asciiTheme="minorHAnsi" w:hAnsiTheme="minorHAnsi" w:cstheme="minorHAnsi"/>
          <w:b/>
          <w:sz w:val="22"/>
          <w:szCs w:val="22"/>
        </w:rPr>
        <w:t xml:space="preserve">melecký prednes žien nad 35 rokov </w:t>
      </w:r>
    </w:p>
    <w:p w14:paraId="62D7E02A" w14:textId="77777777" w:rsidR="00051887" w:rsidRPr="008F51F8" w:rsidRDefault="00051887" w:rsidP="00051887">
      <w:pPr>
        <w:pStyle w:val="Odsekzoznamu"/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 xml:space="preserve"> poézia </w:t>
      </w:r>
    </w:p>
    <w:p w14:paraId="19F71800" w14:textId="372B8F5F" w:rsidR="00051887" w:rsidRPr="008F51F8" w:rsidRDefault="00051887" w:rsidP="00051887">
      <w:pPr>
        <w:pStyle w:val="Odsekzoznamu"/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 xml:space="preserve"> próza </w:t>
      </w:r>
    </w:p>
    <w:p w14:paraId="1CEE3B95" w14:textId="77777777" w:rsidR="005171E0" w:rsidRPr="008F51F8" w:rsidRDefault="005171E0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708C41" w14:textId="4E2F09F3" w:rsidR="005171E0" w:rsidRPr="008F51F8" w:rsidRDefault="005171E0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Autor textu:</w:t>
      </w:r>
    </w:p>
    <w:p w14:paraId="4AC1A49B" w14:textId="21BE7D42" w:rsidR="005171E0" w:rsidRPr="008F51F8" w:rsidRDefault="005171E0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Názov textu:</w:t>
      </w:r>
    </w:p>
    <w:p w14:paraId="01D4A60E" w14:textId="7090B3E2" w:rsidR="005171E0" w:rsidRPr="008F51F8" w:rsidRDefault="00242F27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 xml:space="preserve">Dĺžka prednesu: </w:t>
      </w:r>
    </w:p>
    <w:p w14:paraId="279122D6" w14:textId="03B4923B" w:rsidR="00242F27" w:rsidRPr="008F51F8" w:rsidRDefault="00D02D27" w:rsidP="008963C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Postup z </w:t>
      </w:r>
      <w:r w:rsidR="007302C3" w:rsidRPr="008F51F8">
        <w:rPr>
          <w:rFonts w:asciiTheme="minorHAnsi" w:hAnsiTheme="minorHAnsi" w:cstheme="minorHAnsi"/>
          <w:b/>
          <w:sz w:val="22"/>
          <w:szCs w:val="22"/>
        </w:rPr>
        <w:t>okresného</w:t>
      </w:r>
      <w:r w:rsidR="005171E0" w:rsidRPr="008F51F8">
        <w:rPr>
          <w:rFonts w:asciiTheme="minorHAnsi" w:hAnsiTheme="minorHAnsi" w:cstheme="minorHAnsi"/>
          <w:b/>
          <w:sz w:val="22"/>
          <w:szCs w:val="22"/>
        </w:rPr>
        <w:t xml:space="preserve"> kola v</w:t>
      </w:r>
      <w:r w:rsidR="00242F27" w:rsidRPr="008F51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CEEA4FC" w14:textId="6A03E6FB" w:rsidR="00242F27" w:rsidRPr="008F51F8" w:rsidRDefault="007302C3" w:rsidP="00DC172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F51F8">
        <w:rPr>
          <w:rFonts w:asciiTheme="minorHAnsi" w:hAnsiTheme="minorHAnsi" w:cstheme="minorHAnsi"/>
          <w:b/>
          <w:bCs/>
          <w:sz w:val="22"/>
          <w:szCs w:val="22"/>
        </w:rPr>
        <w:t xml:space="preserve">Organizátor okresného kola: </w:t>
      </w:r>
    </w:p>
    <w:p w14:paraId="4EA79E05" w14:textId="77777777" w:rsidR="00242F27" w:rsidRPr="008F51F8" w:rsidRDefault="00242F27" w:rsidP="00DC172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1EB192" w14:textId="77777777" w:rsidR="00DC1727" w:rsidRPr="008F51F8" w:rsidRDefault="00DC1727" w:rsidP="00DC172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D0A6FD" w14:textId="438802D9" w:rsidR="00242F27" w:rsidRPr="008F51F8" w:rsidRDefault="00DC1727" w:rsidP="00DC172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F51F8">
        <w:rPr>
          <w:rFonts w:asciiTheme="minorHAnsi" w:hAnsiTheme="minorHAnsi" w:cstheme="minorHAnsi"/>
          <w:b/>
          <w:sz w:val="22"/>
          <w:szCs w:val="22"/>
        </w:rPr>
        <w:t>Dátum:</w:t>
      </w:r>
      <w:r w:rsidRPr="008F51F8">
        <w:rPr>
          <w:rFonts w:asciiTheme="minorHAnsi" w:hAnsiTheme="minorHAnsi" w:cstheme="minorHAnsi"/>
          <w:sz w:val="22"/>
          <w:szCs w:val="22"/>
        </w:rPr>
        <w:t xml:space="preserve"> </w:t>
      </w:r>
      <w:r w:rsidR="00242F27" w:rsidRPr="008F51F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Pr="008F51F8">
        <w:rPr>
          <w:rFonts w:asciiTheme="minorHAnsi" w:hAnsiTheme="minorHAnsi" w:cstheme="minorHAnsi"/>
          <w:b/>
          <w:sz w:val="22"/>
          <w:szCs w:val="22"/>
        </w:rPr>
        <w:t xml:space="preserve"> Podpis recitátorky:</w:t>
      </w:r>
      <w:r w:rsidRPr="008F51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337DE2" w14:textId="77777777" w:rsidR="008963C8" w:rsidRPr="008F51F8" w:rsidRDefault="008963C8" w:rsidP="008963C8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57AE43" w14:textId="6C068DFE" w:rsidR="00D02D27" w:rsidRPr="008F51F8" w:rsidRDefault="005171E0" w:rsidP="00DC172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F51F8">
        <w:rPr>
          <w:rFonts w:asciiTheme="minorHAnsi" w:hAnsiTheme="minorHAnsi" w:cstheme="minorHAnsi"/>
          <w:sz w:val="22"/>
          <w:szCs w:val="22"/>
        </w:rPr>
        <w:t>Vyplnenú prihlášku</w:t>
      </w:r>
      <w:r w:rsidR="00D920CE" w:rsidRPr="008F51F8">
        <w:rPr>
          <w:rFonts w:asciiTheme="minorHAnsi" w:hAnsiTheme="minorHAnsi" w:cstheme="minorHAnsi"/>
          <w:sz w:val="22"/>
          <w:szCs w:val="22"/>
        </w:rPr>
        <w:t xml:space="preserve"> </w:t>
      </w:r>
      <w:r w:rsidR="00D920CE" w:rsidRPr="008F51F8">
        <w:rPr>
          <w:rFonts w:asciiTheme="minorHAnsi" w:hAnsiTheme="minorHAnsi" w:cstheme="minorHAnsi"/>
          <w:b/>
          <w:bCs/>
          <w:sz w:val="22"/>
          <w:szCs w:val="22"/>
          <w:u w:val="single"/>
        </w:rPr>
        <w:t>spolu so súťažným textom</w:t>
      </w:r>
      <w:r w:rsidRPr="008F51F8">
        <w:rPr>
          <w:rFonts w:asciiTheme="minorHAnsi" w:hAnsiTheme="minorHAnsi" w:cstheme="minorHAnsi"/>
          <w:sz w:val="22"/>
          <w:szCs w:val="22"/>
        </w:rPr>
        <w:t xml:space="preserve"> prosíme zaslať </w:t>
      </w:r>
      <w:r w:rsidRPr="008F51F8">
        <w:rPr>
          <w:rFonts w:asciiTheme="minorHAnsi" w:hAnsiTheme="minorHAnsi" w:cstheme="minorHAnsi"/>
          <w:b/>
          <w:sz w:val="22"/>
          <w:szCs w:val="22"/>
          <w:u w:val="single"/>
        </w:rPr>
        <w:t xml:space="preserve">do </w:t>
      </w:r>
      <w:r w:rsidR="00AC458B" w:rsidRPr="008F51F8">
        <w:rPr>
          <w:rFonts w:asciiTheme="minorHAnsi" w:hAnsiTheme="minorHAnsi" w:cstheme="minorHAnsi"/>
          <w:b/>
          <w:sz w:val="22"/>
          <w:szCs w:val="22"/>
          <w:u w:val="single"/>
        </w:rPr>
        <w:t xml:space="preserve">29.mája 2026 </w:t>
      </w:r>
      <w:r w:rsidR="0052214F" w:rsidRPr="008F51F8">
        <w:rPr>
          <w:rFonts w:asciiTheme="minorHAnsi" w:hAnsiTheme="minorHAnsi" w:cstheme="minorHAnsi"/>
          <w:b/>
          <w:bCs/>
          <w:sz w:val="22"/>
          <w:szCs w:val="22"/>
          <w:u w:val="single"/>
        </w:rPr>
        <w:t>elektronicky</w:t>
      </w:r>
      <w:r w:rsidR="0052214F" w:rsidRPr="008F51F8">
        <w:rPr>
          <w:rFonts w:asciiTheme="minorHAnsi" w:hAnsiTheme="minorHAnsi" w:cstheme="minorHAnsi"/>
          <w:sz w:val="22"/>
          <w:szCs w:val="22"/>
        </w:rPr>
        <w:t xml:space="preserve"> na adresu:</w:t>
      </w:r>
      <w:r w:rsidR="001D201C" w:rsidRPr="008F51F8">
        <w:rPr>
          <w:rFonts w:asciiTheme="minorHAnsi" w:hAnsiTheme="minorHAnsi" w:cstheme="minorHAnsi"/>
          <w:sz w:val="22"/>
          <w:szCs w:val="22"/>
        </w:rPr>
        <w:t xml:space="preserve"> </w:t>
      </w:r>
      <w:r w:rsidR="00AC458B" w:rsidRPr="008F51F8">
        <w:rPr>
          <w:rFonts w:asciiTheme="minorHAnsi" w:hAnsiTheme="minorHAnsi" w:cstheme="minorHAnsi"/>
          <w:sz w:val="22"/>
          <w:szCs w:val="22"/>
        </w:rPr>
        <w:t>riaditelka@mskslevice.sk</w:t>
      </w:r>
    </w:p>
    <w:p w14:paraId="50C51156" w14:textId="77777777" w:rsidR="00D02D27" w:rsidRPr="008F51F8" w:rsidRDefault="00D02D27" w:rsidP="008963C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EC741E4" w14:textId="1FA9627C" w:rsidR="005171E0" w:rsidRPr="008F51F8" w:rsidRDefault="00077E06" w:rsidP="00242F2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F51F8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7302C3" w:rsidRPr="008F51F8">
        <w:rPr>
          <w:rFonts w:asciiTheme="minorHAnsi" w:hAnsiTheme="minorHAnsi" w:cstheme="minorHAnsi"/>
          <w:b/>
          <w:bCs/>
          <w:sz w:val="22"/>
          <w:szCs w:val="22"/>
          <w:u w:val="single"/>
        </w:rPr>
        <w:t>lebo</w:t>
      </w:r>
      <w:r w:rsidRPr="008F51F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poštou</w:t>
      </w:r>
      <w:r w:rsidR="0052214F" w:rsidRPr="008F51F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na adresu:</w:t>
      </w:r>
      <w:r w:rsidR="00AC458B" w:rsidRPr="008F51F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AC458B" w:rsidRPr="008F51F8">
        <w:rPr>
          <w:rFonts w:asciiTheme="minorHAnsi" w:hAnsiTheme="minorHAnsi" w:cstheme="minorHAnsi"/>
          <w:b/>
          <w:bCs/>
          <w:sz w:val="22"/>
          <w:szCs w:val="22"/>
          <w:u w:val="single"/>
        </w:rPr>
        <w:t>Ul.A.Sládkoviča</w:t>
      </w:r>
      <w:proofErr w:type="spellEnd"/>
      <w:r w:rsidR="00AC458B" w:rsidRPr="008F51F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 MsKS Levice</w:t>
      </w:r>
    </w:p>
    <w:p w14:paraId="28F5D054" w14:textId="77777777" w:rsidR="00D7103F" w:rsidRPr="0057125B" w:rsidRDefault="00D7103F" w:rsidP="008963C8">
      <w:pPr>
        <w:spacing w:line="276" w:lineRule="auto"/>
        <w:rPr>
          <w:rFonts w:asciiTheme="minorHAnsi" w:hAnsiTheme="minorHAnsi" w:cstheme="minorHAnsi"/>
        </w:rPr>
      </w:pPr>
    </w:p>
    <w:p w14:paraId="7945FF14" w14:textId="613C0B17" w:rsidR="00EC4C29" w:rsidRPr="004B12F1" w:rsidRDefault="0052214F" w:rsidP="00DC1727">
      <w:pPr>
        <w:spacing w:line="276" w:lineRule="auto"/>
        <w:jc w:val="center"/>
        <w:rPr>
          <w:sz w:val="22"/>
          <w:szCs w:val="22"/>
        </w:rPr>
      </w:pPr>
      <w:r w:rsidRPr="004B12F1">
        <w:rPr>
          <w:rFonts w:asciiTheme="minorHAnsi" w:hAnsiTheme="minorHAnsi" w:cstheme="minorHAnsi"/>
          <w:b/>
          <w:i/>
          <w:sz w:val="22"/>
          <w:szCs w:val="22"/>
        </w:rPr>
        <w:t>Vybavuje:</w:t>
      </w:r>
      <w:r w:rsidR="001D201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F51F8">
        <w:rPr>
          <w:rFonts w:asciiTheme="minorHAnsi" w:hAnsiTheme="minorHAnsi" w:cstheme="minorHAnsi"/>
          <w:b/>
          <w:i/>
          <w:sz w:val="22"/>
          <w:szCs w:val="22"/>
        </w:rPr>
        <w:t xml:space="preserve">Mgr. Mária Mészárošová </w:t>
      </w:r>
    </w:p>
    <w:sectPr w:rsidR="00EC4C29" w:rsidRPr="004B12F1" w:rsidSect="0052214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D4BFA" w14:textId="77777777" w:rsidR="0045107D" w:rsidRDefault="0045107D" w:rsidP="005141A7">
      <w:r>
        <w:separator/>
      </w:r>
    </w:p>
  </w:endnote>
  <w:endnote w:type="continuationSeparator" w:id="0">
    <w:p w14:paraId="4FD1342B" w14:textId="77777777" w:rsidR="0045107D" w:rsidRDefault="0045107D" w:rsidP="0051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551D3" w14:textId="77777777" w:rsidR="00D55D06" w:rsidRPr="00973ED1" w:rsidRDefault="00D7103F" w:rsidP="00571EF0">
    <w:pPr>
      <w:pStyle w:val="Pta"/>
      <w:jc w:val="both"/>
      <w:rPr>
        <w:b/>
        <w:sz w:val="20"/>
        <w:szCs w:val="20"/>
      </w:rPr>
    </w:pPr>
    <w:r w:rsidRPr="00973ED1">
      <w:rPr>
        <w:b/>
        <w:sz w:val="20"/>
        <w:szCs w:val="20"/>
      </w:rPr>
      <w:t xml:space="preserve">Pozn.: </w:t>
    </w:r>
    <w:r w:rsidR="00435334" w:rsidRPr="00973ED1">
      <w:rPr>
        <w:b/>
        <w:sz w:val="20"/>
        <w:szCs w:val="20"/>
      </w:rPr>
      <w:t xml:space="preserve">Zaslaním </w:t>
    </w:r>
    <w:r w:rsidRPr="00973ED1">
      <w:rPr>
        <w:b/>
        <w:sz w:val="20"/>
        <w:szCs w:val="20"/>
      </w:rPr>
      <w:t xml:space="preserve">záväznej </w:t>
    </w:r>
    <w:r w:rsidR="00435334" w:rsidRPr="00973ED1">
      <w:rPr>
        <w:b/>
        <w:sz w:val="20"/>
        <w:szCs w:val="20"/>
      </w:rPr>
      <w:t>prihlášky nám dávate súhlas</w:t>
    </w:r>
    <w:r w:rsidR="00973ED1" w:rsidRPr="00973ED1">
      <w:rPr>
        <w:b/>
        <w:sz w:val="20"/>
        <w:szCs w:val="20"/>
      </w:rPr>
      <w:t xml:space="preserve"> so spracovaním osobných údajov</w:t>
    </w:r>
    <w:r w:rsidR="00435334" w:rsidRPr="00973ED1">
      <w:rPr>
        <w:b/>
        <w:sz w:val="20"/>
        <w:szCs w:val="20"/>
      </w:rPr>
      <w:t xml:space="preserve"> v zmysle Zákona č. 1</w:t>
    </w:r>
    <w:r w:rsidRPr="00973ED1">
      <w:rPr>
        <w:b/>
        <w:sz w:val="20"/>
        <w:szCs w:val="20"/>
      </w:rPr>
      <w:t>8/2018</w:t>
    </w:r>
    <w:r w:rsidR="00435334" w:rsidRPr="00973ED1">
      <w:rPr>
        <w:b/>
        <w:sz w:val="20"/>
        <w:szCs w:val="20"/>
      </w:rPr>
      <w:t xml:space="preserve"> Z. z. o ochrane os. údajov.</w:t>
    </w:r>
  </w:p>
  <w:p w14:paraId="5690F407" w14:textId="77777777" w:rsidR="00D55D06" w:rsidRPr="00D7103F" w:rsidRDefault="00D55D06">
    <w:pPr>
      <w:pStyle w:val="Pta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88B2E" w14:textId="77777777" w:rsidR="0045107D" w:rsidRDefault="0045107D" w:rsidP="005141A7">
      <w:r>
        <w:separator/>
      </w:r>
    </w:p>
  </w:footnote>
  <w:footnote w:type="continuationSeparator" w:id="0">
    <w:p w14:paraId="18E20D5B" w14:textId="77777777" w:rsidR="0045107D" w:rsidRDefault="0045107D" w:rsidP="00514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2A206" w14:textId="4F4D7D73" w:rsidR="00E97C08" w:rsidRDefault="00AC458B" w:rsidP="00E97C08">
    <w:pPr>
      <w:pStyle w:val="Hlavika"/>
    </w:pPr>
    <w:r w:rsidRPr="007302C3">
      <w:rPr>
        <w:noProof/>
      </w:rPr>
      <w:drawing>
        <wp:anchor distT="0" distB="0" distL="114300" distR="114300" simplePos="0" relativeHeight="251661312" behindDoc="1" locked="0" layoutInCell="1" allowOverlap="1" wp14:anchorId="4ECD511D" wp14:editId="0750DD84">
          <wp:simplePos x="0" y="0"/>
          <wp:positionH relativeFrom="margin">
            <wp:posOffset>3313430</wp:posOffset>
          </wp:positionH>
          <wp:positionV relativeFrom="margin">
            <wp:posOffset>-1974850</wp:posOffset>
          </wp:positionV>
          <wp:extent cx="1038860" cy="518160"/>
          <wp:effectExtent l="0" t="0" r="8890" b="0"/>
          <wp:wrapTight wrapText="bothSides">
            <wp:wrapPolygon edited="0">
              <wp:start x="2377" y="0"/>
              <wp:lineTo x="0" y="3176"/>
              <wp:lineTo x="0" y="17471"/>
              <wp:lineTo x="1584" y="20647"/>
              <wp:lineTo x="5545" y="20647"/>
              <wp:lineTo x="21389" y="19059"/>
              <wp:lineTo x="21389" y="3971"/>
              <wp:lineTo x="4753" y="0"/>
              <wp:lineTo x="2377" y="0"/>
            </wp:wrapPolygon>
          </wp:wrapTight>
          <wp:docPr id="74621948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219489" name="Obrázok 746219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86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302C3" w:rsidRPr="007302C3">
      <w:rPr>
        <w:noProof/>
      </w:rPr>
      <w:drawing>
        <wp:anchor distT="0" distB="0" distL="114300" distR="114300" simplePos="0" relativeHeight="251662336" behindDoc="1" locked="0" layoutInCell="1" allowOverlap="1" wp14:anchorId="62BC210B" wp14:editId="46DAD7D6">
          <wp:simplePos x="0" y="0"/>
          <wp:positionH relativeFrom="margin">
            <wp:posOffset>1583690</wp:posOffset>
          </wp:positionH>
          <wp:positionV relativeFrom="margin">
            <wp:posOffset>-2914650</wp:posOffset>
          </wp:positionV>
          <wp:extent cx="1363980" cy="1765935"/>
          <wp:effectExtent l="0" t="0" r="0" b="0"/>
          <wp:wrapTight wrapText="bothSides">
            <wp:wrapPolygon edited="0">
              <wp:start x="9777" y="11324"/>
              <wp:lineTo x="10863" y="20971"/>
              <wp:lineTo x="19011" y="20971"/>
              <wp:lineTo x="20097" y="13421"/>
              <wp:lineTo x="16838" y="11324"/>
              <wp:lineTo x="9777" y="11324"/>
            </wp:wrapPolygon>
          </wp:wrapTight>
          <wp:docPr id="58582098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82098" name="Obrázok 5858209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81" t="-2" r="29679" b="36124"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765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2C3" w:rsidRPr="007302C3">
      <w:t xml:space="preserve">                         </w:t>
    </w:r>
    <w:r w:rsidR="007302C3">
      <w:t xml:space="preserve"> </w:t>
    </w:r>
    <w:r>
      <w:rPr>
        <w:noProof/>
      </w:rPr>
      <w:drawing>
        <wp:inline distT="0" distB="0" distL="0" distR="0" wp14:anchorId="2F79449A" wp14:editId="22557E1F">
          <wp:extent cx="1389049" cy="1084789"/>
          <wp:effectExtent l="0" t="0" r="1905" b="1270"/>
          <wp:docPr id="18950398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629" cy="1094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EADB9" w14:textId="77777777" w:rsidR="00E97C08" w:rsidRDefault="00E97C08" w:rsidP="00E97C08">
    <w:pPr>
      <w:pStyle w:val="Hlavika"/>
      <w:rPr>
        <w:rFonts w:cstheme="minorHAnsi"/>
        <w:b/>
        <w:sz w:val="28"/>
        <w:szCs w:val="28"/>
      </w:rPr>
    </w:pPr>
  </w:p>
  <w:p w14:paraId="0707CC1A" w14:textId="77777777" w:rsidR="007302C3" w:rsidRDefault="007302C3" w:rsidP="004E40C8">
    <w:pPr>
      <w:jc w:val="center"/>
      <w:rPr>
        <w:rFonts w:asciiTheme="minorHAnsi" w:hAnsiTheme="minorHAnsi" w:cstheme="minorHAnsi"/>
        <w:b/>
        <w:color w:val="1F4E79" w:themeColor="accent1" w:themeShade="80"/>
        <w:sz w:val="32"/>
        <w:szCs w:val="32"/>
      </w:rPr>
    </w:pPr>
  </w:p>
  <w:p w14:paraId="414B817A" w14:textId="66798366" w:rsidR="00C96DD4" w:rsidRPr="005171E0" w:rsidRDefault="005171E0" w:rsidP="004E40C8">
    <w:pPr>
      <w:jc w:val="center"/>
      <w:rPr>
        <w:rFonts w:asciiTheme="minorHAnsi" w:hAnsiTheme="minorHAnsi" w:cstheme="minorHAnsi"/>
        <w:b/>
        <w:color w:val="1F4E79" w:themeColor="accent1" w:themeShade="80"/>
        <w:sz w:val="32"/>
        <w:szCs w:val="32"/>
      </w:rPr>
    </w:pPr>
    <w:r w:rsidRPr="005171E0">
      <w:rPr>
        <w:rFonts w:asciiTheme="minorHAnsi" w:hAnsiTheme="minorHAnsi" w:cstheme="minorHAnsi"/>
        <w:b/>
        <w:color w:val="1F4E79" w:themeColor="accent1" w:themeShade="80"/>
        <w:sz w:val="32"/>
        <w:szCs w:val="32"/>
      </w:rPr>
      <w:t>ZÁVÄZNÁ PRIHLÁŠKA</w:t>
    </w:r>
  </w:p>
  <w:p w14:paraId="08B2F50C" w14:textId="2C43DC44" w:rsidR="005171E0" w:rsidRPr="005171E0" w:rsidRDefault="005171E0" w:rsidP="005171E0">
    <w:pPr>
      <w:jc w:val="center"/>
      <w:rPr>
        <w:rFonts w:asciiTheme="minorHAnsi" w:hAnsiTheme="minorHAnsi" w:cstheme="minorHAnsi"/>
        <w:b/>
        <w:color w:val="1F4E79" w:themeColor="accent1" w:themeShade="80"/>
      </w:rPr>
    </w:pP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na </w:t>
    </w:r>
    <w:r w:rsidR="007302C3">
      <w:rPr>
        <w:rFonts w:asciiTheme="minorHAnsi" w:hAnsiTheme="minorHAnsi" w:cstheme="minorHAnsi"/>
        <w:b/>
        <w:color w:val="1F4E79" w:themeColor="accent1" w:themeShade="80"/>
      </w:rPr>
      <w:t>krajskú súťaž</w:t>
    </w: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 </w:t>
    </w:r>
    <w:r w:rsidR="007302C3">
      <w:rPr>
        <w:rFonts w:asciiTheme="minorHAnsi" w:hAnsiTheme="minorHAnsi" w:cstheme="minorHAnsi"/>
        <w:b/>
        <w:color w:val="1F4E79" w:themeColor="accent1" w:themeShade="80"/>
      </w:rPr>
      <w:t>celoslovenskej postupovej súťažnej prehliadky a festivalu v</w:t>
    </w: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 umeleck</w:t>
    </w:r>
    <w:r w:rsidR="007302C3">
      <w:rPr>
        <w:rFonts w:asciiTheme="minorHAnsi" w:hAnsiTheme="minorHAnsi" w:cstheme="minorHAnsi"/>
        <w:b/>
        <w:color w:val="1F4E79" w:themeColor="accent1" w:themeShade="80"/>
      </w:rPr>
      <w:t>om</w:t>
    </w: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 prednes</w:t>
    </w:r>
    <w:r w:rsidR="007302C3">
      <w:rPr>
        <w:rFonts w:asciiTheme="minorHAnsi" w:hAnsiTheme="minorHAnsi" w:cstheme="minorHAnsi"/>
        <w:b/>
        <w:color w:val="1F4E79" w:themeColor="accent1" w:themeShade="80"/>
      </w:rPr>
      <w:t>e</w:t>
    </w: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 poézie a prózy žien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lang w:val="sk-SK"/>
      </w:rPr>
    </w:lvl>
  </w:abstractNum>
  <w:abstractNum w:abstractNumId="4" w15:restartNumberingAfterBreak="0">
    <w:nsid w:val="150F1BC0"/>
    <w:multiLevelType w:val="hybridMultilevel"/>
    <w:tmpl w:val="B2889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6BA0"/>
    <w:multiLevelType w:val="hybridMultilevel"/>
    <w:tmpl w:val="FC224094"/>
    <w:lvl w:ilvl="0" w:tplc="C6928B28">
      <w:start w:val="2"/>
      <w:numFmt w:val="bullet"/>
      <w:lvlText w:val="-"/>
      <w:lvlJc w:val="left"/>
      <w:pPr>
        <w:tabs>
          <w:tab w:val="num" w:pos="2415"/>
        </w:tabs>
        <w:ind w:left="2415" w:hanging="360"/>
      </w:pPr>
      <w:rPr>
        <w:rFonts w:ascii="Arial" w:eastAsia="Times New Roman" w:hAnsi="Arial" w:cs="Arial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E40CF"/>
    <w:multiLevelType w:val="hybridMultilevel"/>
    <w:tmpl w:val="11E60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DD4"/>
    <w:multiLevelType w:val="hybridMultilevel"/>
    <w:tmpl w:val="547ED0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96B8F"/>
    <w:multiLevelType w:val="hybridMultilevel"/>
    <w:tmpl w:val="280CE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31A34"/>
    <w:multiLevelType w:val="hybridMultilevel"/>
    <w:tmpl w:val="21DE99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89"/>
    <w:rsid w:val="000072D8"/>
    <w:rsid w:val="000366F7"/>
    <w:rsid w:val="00051887"/>
    <w:rsid w:val="00052FC2"/>
    <w:rsid w:val="00062253"/>
    <w:rsid w:val="00077E06"/>
    <w:rsid w:val="000979DE"/>
    <w:rsid w:val="000C2ACF"/>
    <w:rsid w:val="000F225F"/>
    <w:rsid w:val="00157827"/>
    <w:rsid w:val="001A4FBE"/>
    <w:rsid w:val="001D201C"/>
    <w:rsid w:val="001D67F9"/>
    <w:rsid w:val="00227C11"/>
    <w:rsid w:val="00242F27"/>
    <w:rsid w:val="002506BD"/>
    <w:rsid w:val="002778AC"/>
    <w:rsid w:val="002B4046"/>
    <w:rsid w:val="0032136E"/>
    <w:rsid w:val="003A1E68"/>
    <w:rsid w:val="003A534D"/>
    <w:rsid w:val="003B7467"/>
    <w:rsid w:val="003F4A92"/>
    <w:rsid w:val="00402FA7"/>
    <w:rsid w:val="00421F78"/>
    <w:rsid w:val="00435334"/>
    <w:rsid w:val="00436880"/>
    <w:rsid w:val="0045107D"/>
    <w:rsid w:val="00471AC8"/>
    <w:rsid w:val="004A28D8"/>
    <w:rsid w:val="004B12F1"/>
    <w:rsid w:val="004E40C8"/>
    <w:rsid w:val="004F23BC"/>
    <w:rsid w:val="005141A7"/>
    <w:rsid w:val="005171E0"/>
    <w:rsid w:val="0052214F"/>
    <w:rsid w:val="0053600F"/>
    <w:rsid w:val="005468CA"/>
    <w:rsid w:val="0054773D"/>
    <w:rsid w:val="0057103F"/>
    <w:rsid w:val="0057125B"/>
    <w:rsid w:val="00571EF0"/>
    <w:rsid w:val="005A7417"/>
    <w:rsid w:val="0066792A"/>
    <w:rsid w:val="006C2C21"/>
    <w:rsid w:val="006D2205"/>
    <w:rsid w:val="007153BB"/>
    <w:rsid w:val="007302C3"/>
    <w:rsid w:val="00777A63"/>
    <w:rsid w:val="00793EB3"/>
    <w:rsid w:val="00826D2B"/>
    <w:rsid w:val="00831F28"/>
    <w:rsid w:val="00854189"/>
    <w:rsid w:val="00871682"/>
    <w:rsid w:val="00872EBF"/>
    <w:rsid w:val="008963C8"/>
    <w:rsid w:val="008F365F"/>
    <w:rsid w:val="008F51F8"/>
    <w:rsid w:val="00900B1A"/>
    <w:rsid w:val="00900E21"/>
    <w:rsid w:val="009560FF"/>
    <w:rsid w:val="00973ED1"/>
    <w:rsid w:val="009B7786"/>
    <w:rsid w:val="00AA527C"/>
    <w:rsid w:val="00AA7764"/>
    <w:rsid w:val="00AC458B"/>
    <w:rsid w:val="00AF75D4"/>
    <w:rsid w:val="00B15A42"/>
    <w:rsid w:val="00B31F3B"/>
    <w:rsid w:val="00B76245"/>
    <w:rsid w:val="00B91686"/>
    <w:rsid w:val="00BC10C0"/>
    <w:rsid w:val="00BC732C"/>
    <w:rsid w:val="00BF207E"/>
    <w:rsid w:val="00C24ABD"/>
    <w:rsid w:val="00C84C88"/>
    <w:rsid w:val="00C93D63"/>
    <w:rsid w:val="00C94FA9"/>
    <w:rsid w:val="00C96DD4"/>
    <w:rsid w:val="00CA28EF"/>
    <w:rsid w:val="00CA5C44"/>
    <w:rsid w:val="00D02D27"/>
    <w:rsid w:val="00D05A5A"/>
    <w:rsid w:val="00D21B07"/>
    <w:rsid w:val="00D55D06"/>
    <w:rsid w:val="00D7103F"/>
    <w:rsid w:val="00D920CE"/>
    <w:rsid w:val="00DC1727"/>
    <w:rsid w:val="00DE6AFC"/>
    <w:rsid w:val="00E3203E"/>
    <w:rsid w:val="00E473AD"/>
    <w:rsid w:val="00E773BC"/>
    <w:rsid w:val="00E97C08"/>
    <w:rsid w:val="00EC4C29"/>
    <w:rsid w:val="00EE3798"/>
    <w:rsid w:val="00F1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2C203"/>
  <w15:docId w15:val="{F9BC3384-C0F6-440E-9BDB-8A810A93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41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1A7"/>
  </w:style>
  <w:style w:type="paragraph" w:styleId="Pta">
    <w:name w:val="footer"/>
    <w:basedOn w:val="Normlny"/>
    <w:link w:val="PtaChar"/>
    <w:uiPriority w:val="99"/>
    <w:unhideWhenUsed/>
    <w:rsid w:val="005141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1A7"/>
  </w:style>
  <w:style w:type="paragraph" w:styleId="Zkladntext">
    <w:name w:val="Body Text"/>
    <w:basedOn w:val="Normlny"/>
    <w:link w:val="ZkladntextChar"/>
    <w:rsid w:val="005141A7"/>
    <w:pPr>
      <w:suppressAutoHyphens/>
    </w:pPr>
    <w:rPr>
      <w:rFonts w:ascii="Calibri" w:eastAsia="Calibri" w:hAnsi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5141A7"/>
    <w:rPr>
      <w:rFonts w:ascii="Calibri" w:eastAsia="Calibri" w:hAnsi="Calibri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8F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rsid w:val="00AA77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A7764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E40C8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4E40C8"/>
    <w:rPr>
      <w:b/>
      <w:bCs/>
    </w:rPr>
  </w:style>
  <w:style w:type="character" w:customStyle="1" w:styleId="st">
    <w:name w:val="st"/>
    <w:basedOn w:val="Predvolenpsmoodseku"/>
    <w:rsid w:val="008963C8"/>
  </w:style>
  <w:style w:type="paragraph" w:styleId="Textbubliny">
    <w:name w:val="Balloon Text"/>
    <w:basedOn w:val="Normlny"/>
    <w:link w:val="TextbublinyChar"/>
    <w:uiPriority w:val="99"/>
    <w:semiHidden/>
    <w:unhideWhenUsed/>
    <w:rsid w:val="001D67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7F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Konto Microsoft</cp:lastModifiedBy>
  <cp:revision>2</cp:revision>
  <cp:lastPrinted>2022-04-21T11:24:00Z</cp:lastPrinted>
  <dcterms:created xsi:type="dcterms:W3CDTF">2026-03-16T12:00:00Z</dcterms:created>
  <dcterms:modified xsi:type="dcterms:W3CDTF">2026-03-16T12:00:00Z</dcterms:modified>
</cp:coreProperties>
</file>